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before="19"/>
        <w:ind w:left="3021" w:right="2968"/>
      </w:pPr>
      <w:r>
        <w:rPr>
          <w:rFonts w:cs="Times New Roman" w:hAnsi="Times New Roman" w:eastAsia="Times New Roman" w:ascii="Times New Roman"/>
          <w:spacing w:val="-1"/>
          <w:w w:val="93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spacing w:val="3"/>
          <w:w w:val="93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spacing w:val="-1"/>
          <w:w w:val="93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spacing w:val="1"/>
          <w:w w:val="93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spacing w:val="4"/>
          <w:w w:val="93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spacing w:val="16"/>
          <w:w w:val="93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spacing w:val="4"/>
          <w:w w:val="93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spacing w:val="0"/>
          <w:w w:val="86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spacing w:val="2"/>
          <w:w w:val="82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spacing w:val="-3"/>
          <w:w w:val="91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spacing w:val="2"/>
          <w:w w:val="94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spacing w:val="2"/>
          <w:w w:val="82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spacing w:val="0"/>
          <w:w w:val="83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0"/>
          <w:szCs w:val="3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6"/>
          <w:szCs w:val="26"/>
        </w:rPr>
        <w:jc w:val="both"/>
        <w:ind w:left="152" w:right="4407"/>
      </w:pPr>
      <w:r>
        <w:rPr>
          <w:rFonts w:cs="Calibri" w:hAnsi="Calibri" w:eastAsia="Calibri" w:ascii="Calibri"/>
          <w:spacing w:val="1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w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6"/>
          <w:szCs w:val="26"/>
        </w:rPr>
        <w:jc w:val="both"/>
        <w:spacing w:lineRule="auto" w:line="327"/>
        <w:ind w:left="152" w:right="5146"/>
      </w:pP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J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: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both"/>
        <w:ind w:left="152" w:right="5069"/>
      </w:pPr>
      <w:r>
        <w:rPr>
          <w:rFonts w:cs="Calibri" w:hAnsi="Calibri" w:eastAsia="Calibri" w:ascii="Calibri"/>
          <w:spacing w:val="0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o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u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u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k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6"/>
          <w:szCs w:val="26"/>
        </w:rPr>
        <w:jc w:val="both"/>
        <w:spacing w:lineRule="auto" w:line="242"/>
        <w:ind w:left="829" w:right="54" w:hanging="338"/>
      </w:pPr>
      <w:r>
        <w:rPr>
          <w:rFonts w:cs="Calibri" w:hAnsi="Calibri" w:eastAsia="Calibri" w:ascii="Calibri"/>
          <w:spacing w:val="1"/>
          <w:w w:val="100"/>
          <w:sz w:val="26"/>
          <w:szCs w:val="26"/>
        </w:rPr>
        <w:t>1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5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j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6"/>
          <w:szCs w:val="26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6"/>
          <w:szCs w:val="26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6"/>
          <w:szCs w:val="26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i/>
          <w:spacing w:val="5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i/>
          <w:spacing w:val="0"/>
          <w:w w:val="101"/>
          <w:sz w:val="26"/>
          <w:szCs w:val="26"/>
        </w:rPr>
        <w:t>l</w:t>
      </w:r>
      <w:r>
        <w:rPr>
          <w:rFonts w:cs="Calibri" w:hAnsi="Calibri" w:eastAsia="Calibri" w:ascii="Calibri"/>
          <w:i/>
          <w:spacing w:val="-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i/>
          <w:spacing w:val="4"/>
          <w:w w:val="101"/>
          <w:sz w:val="26"/>
          <w:szCs w:val="26"/>
        </w:rPr>
        <w:t>a</w:t>
      </w:r>
      <w:r>
        <w:rPr>
          <w:rFonts w:cs="Calibri" w:hAnsi="Calibri" w:eastAsia="Calibri" w:ascii="Calibri"/>
          <w:i/>
          <w:spacing w:val="-4"/>
          <w:w w:val="101"/>
          <w:sz w:val="26"/>
          <w:szCs w:val="26"/>
        </w:rPr>
        <w:t>r</w:t>
      </w:r>
      <w:r>
        <w:rPr>
          <w:rFonts w:cs="Calibri" w:hAnsi="Calibri" w:eastAsia="Calibri" w:ascii="Calibri"/>
          <w:i/>
          <w:spacing w:val="4"/>
          <w:w w:val="101"/>
          <w:sz w:val="26"/>
          <w:szCs w:val="26"/>
        </w:rPr>
        <w:t>n</w:t>
      </w:r>
      <w:r>
        <w:rPr>
          <w:rFonts w:cs="Calibri" w:hAnsi="Calibri" w:eastAsia="Calibri" w:ascii="Calibri"/>
          <w:i/>
          <w:spacing w:val="-3"/>
          <w:w w:val="101"/>
          <w:sz w:val="26"/>
          <w:szCs w:val="26"/>
        </w:rPr>
        <w:t>i</w:t>
      </w:r>
      <w:r>
        <w:rPr>
          <w:rFonts w:cs="Calibri" w:hAnsi="Calibri" w:eastAsia="Calibri" w:ascii="Calibri"/>
          <w:i/>
          <w:spacing w:val="-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i/>
          <w:spacing w:val="0"/>
          <w:w w:val="101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h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f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5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f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P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u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s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k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s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m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ko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j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w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h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m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y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-3"/>
          <w:w w:val="101"/>
          <w:sz w:val="26"/>
          <w:szCs w:val="26"/>
        </w:rPr>
        <w:t>l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ik</w:t>
      </w:r>
      <w:r>
        <w:rPr>
          <w:rFonts w:cs="Calibri" w:hAnsi="Calibri" w:eastAsia="Calibri" w:ascii="Calibri"/>
          <w:spacing w:val="-4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h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b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2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k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.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6"/>
          <w:szCs w:val="26"/>
        </w:rPr>
        <w:jc w:val="both"/>
        <w:spacing w:lineRule="auto" w:line="243"/>
        <w:ind w:left="829" w:right="54" w:hanging="338"/>
      </w:pPr>
      <w:r>
        <w:rPr>
          <w:rFonts w:cs="Calibri" w:hAnsi="Calibri" w:eastAsia="Calibri" w:ascii="Calibri"/>
          <w:spacing w:val="1"/>
          <w:w w:val="100"/>
          <w:sz w:val="26"/>
          <w:szCs w:val="26"/>
        </w:rPr>
        <w:t>2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c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j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ol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d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h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6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6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6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f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si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d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b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k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-3"/>
          <w:w w:val="101"/>
          <w:sz w:val="26"/>
          <w:szCs w:val="26"/>
        </w:rPr>
        <w:t>r</w:t>
      </w:r>
      <w:r>
        <w:rPr>
          <w:rFonts w:cs="Calibri" w:hAnsi="Calibri" w:eastAsia="Calibri" w:ascii="Calibri"/>
          <w:spacing w:val="2"/>
          <w:w w:val="101"/>
          <w:sz w:val="26"/>
          <w:szCs w:val="26"/>
        </w:rPr>
        <w:t>j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6"/>
          <w:szCs w:val="26"/>
        </w:rPr>
        <w:jc w:val="both"/>
        <w:spacing w:lineRule="auto" w:line="242"/>
        <w:ind w:left="829" w:right="55" w:hanging="338"/>
      </w:pPr>
      <w:r>
        <w:rPr>
          <w:rFonts w:cs="Calibri" w:hAnsi="Calibri" w:eastAsia="Calibri" w:ascii="Calibri"/>
          <w:spacing w:val="1"/>
          <w:w w:val="100"/>
          <w:sz w:val="26"/>
          <w:szCs w:val="26"/>
        </w:rPr>
        <w:t>3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j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ko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p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g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k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ko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h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g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j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k</w:t>
      </w:r>
      <w:r>
        <w:rPr>
          <w:rFonts w:cs="Calibri" w:hAnsi="Calibri" w:eastAsia="Calibri" w:ascii="Calibri"/>
          <w:spacing w:val="-4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lk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p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b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2"/>
          <w:w w:val="101"/>
          <w:sz w:val="26"/>
          <w:szCs w:val="26"/>
        </w:rPr>
        <w:t>l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2"/>
          <w:w w:val="101"/>
          <w:sz w:val="26"/>
          <w:szCs w:val="26"/>
        </w:rPr>
        <w:t>j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r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6"/>
          <w:szCs w:val="26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6"/>
          <w:szCs w:val="26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b/>
          <w:i/>
          <w:spacing w:val="0"/>
          <w:w w:val="100"/>
          <w:sz w:val="26"/>
          <w:szCs w:val="26"/>
        </w:rPr>
        <w:t>nc</w:t>
      </w:r>
      <w:r>
        <w:rPr>
          <w:rFonts w:cs="Calibri" w:hAnsi="Calibri" w:eastAsia="Calibri" w:ascii="Calibri"/>
          <w:b/>
          <w:i/>
          <w:spacing w:val="3"/>
          <w:w w:val="100"/>
          <w:sz w:val="26"/>
          <w:szCs w:val="26"/>
        </w:rPr>
        <w:t>h</w:t>
      </w:r>
      <w:r>
        <w:rPr>
          <w:rFonts w:cs="Calibri" w:hAnsi="Calibri" w:eastAsia="Calibri" w:ascii="Calibri"/>
          <w:b/>
          <w:i/>
          <w:spacing w:val="-2"/>
          <w:w w:val="100"/>
          <w:sz w:val="26"/>
          <w:szCs w:val="26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6"/>
          <w:szCs w:val="26"/>
        </w:rPr>
        <w:t>onus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i/>
          <w:spacing w:val="-3"/>
          <w:w w:val="100"/>
          <w:sz w:val="26"/>
          <w:szCs w:val="26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6"/>
          <w:szCs w:val="26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6"/>
          <w:szCs w:val="26"/>
        </w:rPr>
        <w:t>y</w:t>
      </w:r>
      <w:r>
        <w:rPr>
          <w:rFonts w:cs="Calibri" w:hAnsi="Calibri" w:eastAsia="Calibri" w:ascii="Calibri"/>
          <w:b/>
          <w:i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b/>
          <w:i/>
          <w:spacing w:val="-2"/>
          <w:w w:val="100"/>
          <w:sz w:val="26"/>
          <w:szCs w:val="26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6"/>
          <w:szCs w:val="26"/>
        </w:rPr>
        <w:t>lalui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6"/>
          <w:szCs w:val="26"/>
        </w:rPr>
        <w:t>z</w:t>
      </w:r>
      <w:r>
        <w:rPr>
          <w:rFonts w:cs="Calibri" w:hAnsi="Calibri" w:eastAsia="Calibri" w:ascii="Calibri"/>
          <w:b/>
          <w:i/>
          <w:spacing w:val="0"/>
          <w:w w:val="100"/>
          <w:sz w:val="26"/>
          <w:szCs w:val="26"/>
        </w:rPr>
        <w:t>o</w:t>
      </w:r>
      <w:r>
        <w:rPr>
          <w:rFonts w:cs="Calibri" w:hAnsi="Calibri" w:eastAsia="Calibri" w:ascii="Calibri"/>
          <w:b/>
          <w:i/>
          <w:spacing w:val="3"/>
          <w:w w:val="100"/>
          <w:sz w:val="26"/>
          <w:szCs w:val="26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i/>
          <w:spacing w:val="2"/>
          <w:w w:val="100"/>
          <w:sz w:val="26"/>
          <w:szCs w:val="26"/>
        </w:rPr>
        <w:t>m</w:t>
      </w:r>
      <w:r>
        <w:rPr>
          <w:rFonts w:cs="Calibri" w:hAnsi="Calibri" w:eastAsia="Calibri" w:ascii="Calibri"/>
          <w:b/>
          <w:i/>
          <w:spacing w:val="-2"/>
          <w:w w:val="100"/>
          <w:sz w:val="26"/>
          <w:szCs w:val="26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6"/>
          <w:szCs w:val="26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6"/>
          <w:szCs w:val="26"/>
        </w:rPr>
        <w:t>t</w:t>
      </w:r>
      <w:r>
        <w:rPr>
          <w:rFonts w:cs="Calibri" w:hAnsi="Calibri" w:eastAsia="Calibri" w:ascii="Calibri"/>
          <w:b/>
          <w:i/>
          <w:spacing w:val="2"/>
          <w:w w:val="100"/>
          <w:sz w:val="26"/>
          <w:szCs w:val="26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6"/>
          <w:szCs w:val="26"/>
        </w:rPr>
        <w:t>ng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j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w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y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d</w:t>
      </w:r>
      <w:r>
        <w:rPr>
          <w:rFonts w:cs="Calibri" w:hAnsi="Calibri" w:eastAsia="Calibri" w:ascii="Calibri"/>
          <w:spacing w:val="-3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p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k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.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6"/>
          <w:szCs w:val="26"/>
        </w:rPr>
        <w:jc w:val="both"/>
        <w:spacing w:lineRule="exact" w:line="300"/>
        <w:ind w:left="152" w:right="135"/>
      </w:pP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iki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o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-4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u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b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g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m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s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y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.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1720" w:right="172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center"/>
        <w:spacing w:before="10"/>
        <w:ind w:left="1594" w:right="417"/>
      </w:pPr>
      <w:r>
        <w:rPr>
          <w:rFonts w:cs="Calibri" w:hAnsi="Calibri" w:eastAsia="Calibri" w:ascii="Calibri"/>
          <w:spacing w:val="0"/>
          <w:w w:val="101"/>
          <w:sz w:val="26"/>
          <w:szCs w:val="26"/>
        </w:rPr>
        <w:t>M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g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h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u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6"/>
          <w:szCs w:val="26"/>
        </w:rPr>
        <w:jc w:val="center"/>
        <w:ind w:left="1447" w:right="270"/>
      </w:pPr>
      <w:r>
        <w:rPr>
          <w:rFonts w:cs="Calibri" w:hAnsi="Calibri" w:eastAsia="Calibri" w:ascii="Calibri"/>
          <w:spacing w:val="0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s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s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center"/>
        <w:ind w:left="1137" w:right="-40"/>
      </w:pPr>
      <w:r>
        <w:rPr>
          <w:rFonts w:cs="Calibri" w:hAnsi="Calibri" w:eastAsia="Calibri" w:ascii="Calibri"/>
          <w:spacing w:val="-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d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C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2"/>
          <w:w w:val="101"/>
          <w:sz w:val="26"/>
          <w:szCs w:val="26"/>
        </w:rPr>
        <w:t>i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si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6"/>
          <w:szCs w:val="26"/>
        </w:rPr>
        <w:jc w:val="center"/>
        <w:spacing w:before="12"/>
        <w:ind w:left="-40" w:right="81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.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2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0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2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4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6"/>
          <w:szCs w:val="26"/>
        </w:rPr>
        <w:jc w:val="center"/>
        <w:ind w:left="614" w:right="1466"/>
      </w:pPr>
      <w:r>
        <w:rPr>
          <w:rFonts w:cs="Calibri" w:hAnsi="Calibri" w:eastAsia="Calibri" w:ascii="Calibri"/>
          <w:spacing w:val="1"/>
          <w:w w:val="100"/>
          <w:sz w:val="26"/>
          <w:szCs w:val="26"/>
        </w:rPr>
        <w:t>C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lon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P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s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-1"/>
          <w:w w:val="101"/>
          <w:sz w:val="26"/>
          <w:szCs w:val="26"/>
        </w:rPr>
        <w:t>r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center"/>
        <w:spacing w:lineRule="exact" w:line="300"/>
        <w:ind w:left="622" w:right="1289"/>
        <w:sectPr>
          <w:type w:val="continuous"/>
          <w:pgSz w:w="12240" w:h="15840"/>
          <w:pgMar w:top="1480" w:bottom="280" w:left="1720" w:right="1720"/>
          <w:cols w:num="2" w:equalWidth="off">
            <w:col w:w="3400" w:space="1771"/>
            <w:col w:w="3629"/>
          </w:cols>
        </w:sectPr>
      </w:pPr>
      <w:r>
        <w:rPr>
          <w:rFonts w:cs="Calibri" w:hAnsi="Calibri" w:eastAsia="Calibri" w:ascii="Calibri"/>
          <w:spacing w:val="0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-3"/>
          <w:w w:val="100"/>
          <w:sz w:val="26"/>
          <w:szCs w:val="26"/>
        </w:rPr>
        <w:t>r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10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.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0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0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0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left"/>
        <w:spacing w:before="10"/>
        <w:ind w:left="1069"/>
      </w:pPr>
      <w:r>
        <w:rPr>
          <w:rFonts w:cs="Calibri" w:hAnsi="Calibri" w:eastAsia="Calibri" w:ascii="Calibri"/>
          <w:spacing w:val="-1"/>
          <w:w w:val="100"/>
          <w:sz w:val="26"/>
          <w:szCs w:val="26"/>
        </w:rPr>
        <w:t>(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k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e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p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2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I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3"/>
          <w:w w:val="100"/>
          <w:sz w:val="26"/>
          <w:szCs w:val="26"/>
        </w:rPr>
        <w:t>s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t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si)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1"/>
          <w:w w:val="100"/>
          <w:sz w:val="26"/>
          <w:szCs w:val="26"/>
        </w:rPr>
        <w:t>(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n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m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c</w:t>
      </w:r>
      <w:r>
        <w:rPr>
          <w:rFonts w:cs="Calibri" w:hAnsi="Calibri" w:eastAsia="Calibri" w:ascii="Calibri"/>
          <w:spacing w:val="1"/>
          <w:w w:val="100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l</w:t>
      </w:r>
      <w:r>
        <w:rPr>
          <w:rFonts w:cs="Calibri" w:hAnsi="Calibri" w:eastAsia="Calibri" w:ascii="Calibri"/>
          <w:spacing w:val="-2"/>
          <w:w w:val="100"/>
          <w:sz w:val="26"/>
          <w:szCs w:val="26"/>
        </w:rPr>
        <w:t>o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p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-2"/>
          <w:w w:val="101"/>
          <w:sz w:val="26"/>
          <w:szCs w:val="26"/>
        </w:rPr>
        <w:t>s</w:t>
      </w:r>
      <w:r>
        <w:rPr>
          <w:rFonts w:cs="Calibri" w:hAnsi="Calibri" w:eastAsia="Calibri" w:ascii="Calibri"/>
          <w:spacing w:val="3"/>
          <w:w w:val="101"/>
          <w:sz w:val="26"/>
          <w:szCs w:val="26"/>
        </w:rPr>
        <w:t>e</w:t>
      </w:r>
      <w:r>
        <w:rPr>
          <w:rFonts w:cs="Calibri" w:hAnsi="Calibri" w:eastAsia="Calibri" w:ascii="Calibri"/>
          <w:spacing w:val="-3"/>
          <w:w w:val="101"/>
          <w:sz w:val="26"/>
          <w:szCs w:val="26"/>
        </w:rPr>
        <w:t>r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t</w:t>
      </w:r>
      <w:r>
        <w:rPr>
          <w:rFonts w:cs="Calibri" w:hAnsi="Calibri" w:eastAsia="Calibri" w:ascii="Calibri"/>
          <w:spacing w:val="1"/>
          <w:w w:val="101"/>
          <w:sz w:val="26"/>
          <w:szCs w:val="26"/>
        </w:rPr>
        <w:t>a</w:t>
      </w:r>
      <w:r>
        <w:rPr>
          <w:rFonts w:cs="Calibri" w:hAnsi="Calibri" w:eastAsia="Calibri" w:ascii="Calibri"/>
          <w:spacing w:val="0"/>
          <w:w w:val="101"/>
          <w:sz w:val="26"/>
          <w:szCs w:val="26"/>
        </w:rPr>
        <w:t>)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sectPr>
      <w:type w:val="continuous"/>
      <w:pgSz w:w="12240" w:h="15840"/>
      <w:pgMar w:top="1480" w:bottom="280" w:left="172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