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5" w:lineRule="auto"/>
        <w:ind w:left="3078" w:right="3104" w:firstLine="0"/>
        <w:jc w:val="center"/>
        <w:rPr>
          <w:b w:val="1"/>
          <w:i w:val="1"/>
          <w:sz w:val="28"/>
          <w:szCs w:val="28"/>
          <w:u w:val="single"/>
        </w:rPr>
      </w:pPr>
      <w:r w:rsidDel="00000000" w:rsidR="00000000" w:rsidRPr="00000000">
        <w:rPr>
          <w:b w:val="1"/>
          <w:i w:val="1"/>
          <w:sz w:val="28"/>
          <w:szCs w:val="28"/>
          <w:u w:val="single"/>
          <w:rtl w:val="0"/>
        </w:rPr>
        <w:t xml:space="preserve">KOP SURAT INSTANSI</w:t>
      </w:r>
    </w:p>
    <w:p w:rsidR="00000000" w:rsidDel="00000000" w:rsidP="00000000" w:rsidRDefault="00000000" w:rsidRPr="00000000" w14:paraId="00000002">
      <w:pPr>
        <w:spacing w:before="25" w:lineRule="auto"/>
        <w:ind w:left="3078" w:right="3104"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before="25" w:lineRule="auto"/>
        <w:ind w:left="3078" w:right="3104" w:firstLine="0"/>
        <w:jc w:val="center"/>
        <w:rPr>
          <w:rFonts w:ascii="Arial" w:cs="Arial" w:eastAsia="Arial" w:hAnsi="Arial"/>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63501</wp:posOffset>
                </wp:positionH>
                <wp:positionV relativeFrom="paragraph">
                  <wp:posOffset>165100</wp:posOffset>
                </wp:positionV>
                <wp:extent cx="0" cy="12700"/>
                <wp:effectExtent b="0" l="0" r="0" t="0"/>
                <wp:wrapNone/>
                <wp:docPr id="2" name=""/>
                <a:graphic>
                  <a:graphicData uri="http://schemas.microsoft.com/office/word/2010/wordprocessingShape">
                    <wps:wsp>
                      <wps:cNvCnPr/>
                      <wps:spPr>
                        <a:xfrm>
                          <a:off x="2159888" y="3780000"/>
                          <a:ext cx="637222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165100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before="25" w:lineRule="auto"/>
        <w:ind w:left="3078" w:right="3104"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before="25" w:lineRule="auto"/>
        <w:ind w:left="-90" w:right="42"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SURAT REKOMENDASI </w:t>
      </w:r>
    </w:p>
    <w:p w:rsidR="00000000" w:rsidDel="00000000" w:rsidP="00000000" w:rsidRDefault="00000000" w:rsidRPr="00000000" w14:paraId="00000006">
      <w:pPr>
        <w:spacing w:before="25" w:lineRule="auto"/>
        <w:ind w:left="3078" w:right="3104"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ind w:left="100" w:right="13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Yang bertanda tangan di bawah ini Kepala (</w:t>
      </w:r>
      <w:r w:rsidDel="00000000" w:rsidR="00000000" w:rsidRPr="00000000">
        <w:rPr>
          <w:rFonts w:ascii="Arial" w:cs="Arial" w:eastAsia="Arial" w:hAnsi="Arial"/>
          <w:i w:val="1"/>
          <w:sz w:val="24"/>
          <w:szCs w:val="24"/>
          <w:rtl w:val="0"/>
        </w:rPr>
        <w:t xml:space="preserve">tulis nama instansi………….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8">
      <w:pPr>
        <w:ind w:right="526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line="360" w:lineRule="auto"/>
        <w:ind w:left="100" w:right="526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Nama</w:t>
        <w:tab/>
        <w:tab/>
        <w:tab/>
        <w:t xml:space="preserve"> :</w:t>
      </w:r>
    </w:p>
    <w:p w:rsidR="00000000" w:rsidDel="00000000" w:rsidP="00000000" w:rsidRDefault="00000000" w:rsidRPr="00000000" w14:paraId="0000000A">
      <w:pPr>
        <w:spacing w:line="360" w:lineRule="auto"/>
        <w:ind w:left="100" w:right="526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NIP</w:t>
        <w:tab/>
        <w:tab/>
        <w:tab/>
        <w:tab/>
        <w:t xml:space="preserve">:</w:t>
      </w:r>
    </w:p>
    <w:p w:rsidR="00000000" w:rsidDel="00000000" w:rsidP="00000000" w:rsidRDefault="00000000" w:rsidRPr="00000000" w14:paraId="0000000B">
      <w:pPr>
        <w:spacing w:line="360" w:lineRule="auto"/>
        <w:ind w:left="100" w:right="615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Tempat, Tanggal Lahir</w:t>
        <w:tab/>
        <w:t xml:space="preserve">:</w:t>
      </w:r>
    </w:p>
    <w:p w:rsidR="00000000" w:rsidDel="00000000" w:rsidP="00000000" w:rsidRDefault="00000000" w:rsidRPr="00000000" w14:paraId="0000000C">
      <w:pPr>
        <w:spacing w:line="360" w:lineRule="auto"/>
        <w:ind w:left="100" w:right="615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Instansi</w:t>
        <w:tab/>
        <w:tab/>
        <w:t xml:space="preserve">           :</w:t>
      </w:r>
    </w:p>
    <w:p w:rsidR="00000000" w:rsidDel="00000000" w:rsidP="00000000" w:rsidRDefault="00000000" w:rsidRPr="00000000" w14:paraId="0000000D">
      <w:pPr>
        <w:spacing w:line="360" w:lineRule="auto"/>
        <w:ind w:left="100" w:right="615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Alamat Instansi</w:t>
        <w:tab/>
        <w:tab/>
        <w:t xml:space="preserve">: </w:t>
      </w:r>
    </w:p>
    <w:p w:rsidR="00000000" w:rsidDel="00000000" w:rsidP="00000000" w:rsidRDefault="00000000" w:rsidRPr="00000000" w14:paraId="0000000E">
      <w:pPr>
        <w:spacing w:line="360" w:lineRule="auto"/>
        <w:ind w:left="100" w:right="615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HP/ WA Aktif</w:t>
        <w:tab/>
        <w:tab/>
        <w:t xml:space="preserve">:</w:t>
      </w:r>
    </w:p>
    <w:p w:rsidR="00000000" w:rsidDel="00000000" w:rsidP="00000000" w:rsidRDefault="00000000" w:rsidRPr="00000000" w14:paraId="0000000F">
      <w:pPr>
        <w:spacing w:before="7" w:line="260" w:lineRule="auto"/>
        <w:jc w:val="both"/>
        <w:rPr>
          <w:sz w:val="14"/>
          <w:szCs w:val="14"/>
        </w:rPr>
      </w:pPr>
      <w:r w:rsidDel="00000000" w:rsidR="00000000" w:rsidRPr="00000000">
        <w:rPr>
          <w:rtl w:val="0"/>
        </w:rPr>
      </w:r>
    </w:p>
    <w:p w:rsidR="00000000" w:rsidDel="00000000" w:rsidP="00000000" w:rsidRDefault="00000000" w:rsidRPr="00000000" w14:paraId="00000010">
      <w:pPr>
        <w:spacing w:line="360" w:lineRule="auto"/>
        <w:ind w:left="100" w:right="7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memberi rekomendasi kepada: </w:t>
      </w:r>
    </w:p>
    <w:p w:rsidR="00000000" w:rsidDel="00000000" w:rsidP="00000000" w:rsidRDefault="00000000" w:rsidRPr="00000000" w14:paraId="00000011">
      <w:pPr>
        <w:spacing w:line="360" w:lineRule="auto"/>
        <w:ind w:left="100" w:right="7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360" w:lineRule="auto"/>
        <w:ind w:left="100" w:right="7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Nama</w:t>
        <w:tab/>
        <w:tab/>
        <w:tab/>
        <w:t xml:space="preserve"> :</w:t>
      </w:r>
    </w:p>
    <w:p w:rsidR="00000000" w:rsidDel="00000000" w:rsidP="00000000" w:rsidRDefault="00000000" w:rsidRPr="00000000" w14:paraId="00000013">
      <w:pPr>
        <w:spacing w:line="360" w:lineRule="auto"/>
        <w:ind w:left="100" w:right="7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NIP</w:t>
        <w:tab/>
        <w:tab/>
        <w:tab/>
        <w:tab/>
        <w:t xml:space="preserve">:</w:t>
      </w:r>
    </w:p>
    <w:p w:rsidR="00000000" w:rsidDel="00000000" w:rsidP="00000000" w:rsidRDefault="00000000" w:rsidRPr="00000000" w14:paraId="00000014">
      <w:pPr>
        <w:spacing w:line="360" w:lineRule="auto"/>
        <w:ind w:left="100" w:right="7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Tempat, Tanggal Lahir</w:t>
        <w:tab/>
        <w:t xml:space="preserve">:</w:t>
      </w:r>
    </w:p>
    <w:p w:rsidR="00000000" w:rsidDel="00000000" w:rsidP="00000000" w:rsidRDefault="00000000" w:rsidRPr="00000000" w14:paraId="00000015">
      <w:pPr>
        <w:spacing w:line="360" w:lineRule="auto"/>
        <w:ind w:left="100" w:right="7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Instansi</w:t>
        <w:tab/>
        <w:t xml:space="preserve">                     :</w:t>
      </w:r>
    </w:p>
    <w:p w:rsidR="00000000" w:rsidDel="00000000" w:rsidP="00000000" w:rsidRDefault="00000000" w:rsidRPr="00000000" w14:paraId="00000016">
      <w:pPr>
        <w:spacing w:line="360" w:lineRule="auto"/>
        <w:ind w:left="100" w:right="7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Unit Kerja </w:t>
        <w:tab/>
        <w:tab/>
        <w:tab/>
        <w:t xml:space="preserve">:</w:t>
      </w:r>
    </w:p>
    <w:p w:rsidR="00000000" w:rsidDel="00000000" w:rsidP="00000000" w:rsidRDefault="00000000" w:rsidRPr="00000000" w14:paraId="00000017">
      <w:pPr>
        <w:spacing w:line="360" w:lineRule="auto"/>
        <w:ind w:left="100" w:right="7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Alamat Instansi</w:t>
        <w:tab/>
        <w:tab/>
        <w:t xml:space="preserve">: </w:t>
      </w:r>
    </w:p>
    <w:p w:rsidR="00000000" w:rsidDel="00000000" w:rsidP="00000000" w:rsidRDefault="00000000" w:rsidRPr="00000000" w14:paraId="00000018">
      <w:pPr>
        <w:spacing w:line="360" w:lineRule="auto"/>
        <w:ind w:left="100" w:right="7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HP/ WA Aktif</w:t>
        <w:tab/>
        <w:tab/>
        <w:t xml:space="preserve">:</w:t>
      </w:r>
    </w:p>
    <w:p w:rsidR="00000000" w:rsidDel="00000000" w:rsidP="00000000" w:rsidRDefault="00000000" w:rsidRPr="00000000" w14:paraId="00000019">
      <w:pPr>
        <w:spacing w:line="360" w:lineRule="auto"/>
        <w:ind w:left="0" w:right="7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line="360" w:lineRule="auto"/>
        <w:ind w:left="0" w:right="78" w:firstLine="0"/>
        <w:jc w:val="both"/>
        <w:rPr>
          <w:rFonts w:ascii="Arial" w:cs="Arial" w:eastAsia="Arial" w:hAnsi="Arial"/>
          <w:sz w:val="14"/>
          <w:szCs w:val="14"/>
        </w:rPr>
      </w:pPr>
      <w:r w:rsidDel="00000000" w:rsidR="00000000" w:rsidRPr="00000000">
        <w:rPr>
          <w:rFonts w:ascii="Arial" w:cs="Arial" w:eastAsia="Arial" w:hAnsi="Arial"/>
          <w:sz w:val="24"/>
          <w:szCs w:val="24"/>
          <w:rtl w:val="0"/>
        </w:rPr>
        <w:t xml:space="preserve">Untuk mengikuti seleksi peserta </w:t>
      </w:r>
      <w:r w:rsidDel="00000000" w:rsidR="00000000" w:rsidRPr="00000000">
        <w:rPr>
          <w:rFonts w:ascii="Arial" w:cs="Arial" w:eastAsia="Arial" w:hAnsi="Arial"/>
          <w:b w:val="1"/>
          <w:sz w:val="24"/>
          <w:szCs w:val="24"/>
          <w:rtl w:val="0"/>
        </w:rPr>
        <w:t xml:space="preserve">Pelatihan Surveilans Epidemiologi (FETP) Level Intermediate di Balai Besar Pelatihan Kesehatan (BBPK) Ciloto dengan metode </w:t>
      </w:r>
      <w:r w:rsidDel="00000000" w:rsidR="00000000" w:rsidRPr="00000000">
        <w:rPr>
          <w:rFonts w:ascii="Arial" w:cs="Arial" w:eastAsia="Arial" w:hAnsi="Arial"/>
          <w:b w:val="1"/>
          <w:i w:val="1"/>
          <w:sz w:val="24"/>
          <w:szCs w:val="24"/>
          <w:rtl w:val="0"/>
        </w:rPr>
        <w:t xml:space="preserve">Sandwich Training </w:t>
      </w:r>
      <w:r w:rsidDel="00000000" w:rsidR="00000000" w:rsidRPr="00000000">
        <w:rPr>
          <w:rFonts w:ascii="Arial" w:cs="Arial" w:eastAsia="Arial" w:hAnsi="Arial"/>
          <w:b w:val="1"/>
          <w:sz w:val="24"/>
          <w:szCs w:val="24"/>
          <w:rtl w:val="0"/>
        </w:rPr>
        <w:t xml:space="preserve">(sesi kelas luring, daring, dan sesi praktik lapangan) selama 9 bulan dari Januari – September 2025 </w:t>
      </w:r>
      <w:r w:rsidDel="00000000" w:rsidR="00000000" w:rsidRPr="00000000">
        <w:rPr>
          <w:rFonts w:ascii="Arial" w:cs="Arial" w:eastAsia="Arial" w:hAnsi="Arial"/>
          <w:sz w:val="24"/>
          <w:szCs w:val="24"/>
          <w:rtl w:val="0"/>
        </w:rPr>
        <w:t xml:space="preserve">dalam upaya meningkatkan kualitas sumber daya manusia. Saya menjamin atas nama tersebut bertanggung jawab dalam menjalani tugas dan kewajiban selama mengikuti pelatihan serta mematuhi segala aturan yang diberikan oleh BBPK Ciloto sebagai penyelenggara. </w:t>
      </w:r>
      <w:r w:rsidDel="00000000" w:rsidR="00000000" w:rsidRPr="00000000">
        <w:rPr>
          <w:rtl w:val="0"/>
        </w:rPr>
      </w:r>
    </w:p>
    <w:p w:rsidR="00000000" w:rsidDel="00000000" w:rsidP="00000000" w:rsidRDefault="00000000" w:rsidRPr="00000000" w14:paraId="0000001B">
      <w:pPr>
        <w:spacing w:line="360" w:lineRule="auto"/>
        <w:ind w:left="100" w:right="7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line="360" w:lineRule="auto"/>
        <w:ind w:left="0" w:right="7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Demikian surat rekomendasi ini dibuat dengan sesungguhnya untuk dipergunakan sebagaimana mestinya.</w:t>
      </w:r>
    </w:p>
    <w:p w:rsidR="00000000" w:rsidDel="00000000" w:rsidP="00000000" w:rsidRDefault="00000000" w:rsidRPr="00000000" w14:paraId="0000001D">
      <w:pPr>
        <w:spacing w:line="200" w:lineRule="auto"/>
        <w:rPr>
          <w:sz w:val="14"/>
          <w:szCs w:val="14"/>
        </w:rPr>
      </w:pPr>
      <w:r w:rsidDel="00000000" w:rsidR="00000000" w:rsidRPr="00000000">
        <w:rPr>
          <w:rtl w:val="0"/>
        </w:rPr>
      </w:r>
    </w:p>
    <w:p w:rsidR="00000000" w:rsidDel="00000000" w:rsidP="00000000" w:rsidRDefault="00000000" w:rsidRPr="00000000" w14:paraId="0000001E">
      <w:pPr>
        <w:spacing w:line="200" w:lineRule="auto"/>
        <w:rPr/>
      </w:pPr>
      <w:r w:rsidDel="00000000" w:rsidR="00000000" w:rsidRPr="00000000">
        <w:rPr>
          <w:rtl w:val="0"/>
        </w:rPr>
      </w:r>
    </w:p>
    <w:p w:rsidR="00000000" w:rsidDel="00000000" w:rsidP="00000000" w:rsidRDefault="00000000" w:rsidRPr="00000000" w14:paraId="0000001F">
      <w:pPr>
        <w:spacing w:line="280" w:lineRule="auto"/>
        <w:jc w:val="both"/>
        <w:rPr>
          <w:sz w:val="28"/>
          <w:szCs w:val="28"/>
        </w:rPr>
      </w:pPr>
      <w:r w:rsidDel="00000000" w:rsidR="00000000" w:rsidRPr="00000000">
        <w:rPr>
          <w:sz w:val="28"/>
          <w:szCs w:val="28"/>
          <w:rtl w:val="0"/>
        </w:rPr>
        <w:tab/>
        <w:tab/>
        <w:tab/>
        <w:tab/>
        <w:tab/>
        <w:tab/>
        <w:tab/>
        <w:tab/>
        <w:tab/>
        <w:t xml:space="preserve"> .... </w:t>
      </w:r>
      <w:r w:rsidDel="00000000" w:rsidR="00000000" w:rsidRPr="00000000">
        <w:rPr>
          <w:rFonts w:ascii="Arial" w:cs="Arial" w:eastAsia="Arial" w:hAnsi="Arial"/>
          <w:sz w:val="24"/>
          <w:szCs w:val="24"/>
          <w:rtl w:val="0"/>
        </w:rPr>
        <w:t xml:space="preserve">.............. 2024</w:t>
      </w:r>
      <w:r w:rsidDel="00000000" w:rsidR="00000000" w:rsidRPr="00000000">
        <w:rPr>
          <w:sz w:val="28"/>
          <w:szCs w:val="28"/>
          <w:rtl w:val="0"/>
        </w:rPr>
        <w:tab/>
      </w:r>
    </w:p>
    <w:p w:rsidR="00000000" w:rsidDel="00000000" w:rsidP="00000000" w:rsidRDefault="00000000" w:rsidRPr="00000000" w14:paraId="00000020">
      <w:pPr>
        <w:spacing w:line="258" w:lineRule="auto"/>
        <w:ind w:right="1305"/>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spacing w:line="258" w:lineRule="auto"/>
        <w:ind w:left="6519.685039370079" w:right="-194.527559055116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Kasie/Kabid/Kepala Instansi</w:t>
      </w:r>
    </w:p>
    <w:p w:rsidR="00000000" w:rsidDel="00000000" w:rsidP="00000000" w:rsidRDefault="00000000" w:rsidRPr="00000000" w14:paraId="00000022">
      <w:pPr>
        <w:spacing w:line="258" w:lineRule="auto"/>
        <w:ind w:left="6519.685039370079" w:right="-194.527559055116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258" w:lineRule="auto"/>
        <w:ind w:left="6519.685039370079" w:right="-194.527559055116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line="258" w:lineRule="auto"/>
        <w:ind w:left="6519.685039370079" w:right="-194.527559055116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line="258" w:lineRule="auto"/>
        <w:ind w:left="6519.685039370079" w:right="-194.527559055116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line="258" w:lineRule="auto"/>
        <w:ind w:left="6519.685039370079" w:right="-194.527559055116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(Nama Atasan)</w:t>
      </w:r>
    </w:p>
    <w:p w:rsidR="00000000" w:rsidDel="00000000" w:rsidP="00000000" w:rsidRDefault="00000000" w:rsidRPr="00000000" w14:paraId="00000027">
      <w:pPr>
        <w:spacing w:line="258" w:lineRule="auto"/>
        <w:ind w:left="6519.685039370079" w:right="-194.527559055116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NIP </w:t>
      </w:r>
    </w:p>
    <w:sectPr>
      <w:pgSz w:h="18722" w:w="12242" w:orient="portrait"/>
      <w:pgMar w:bottom="280" w:top="156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style>
  <w:style w:type="paragraph" w:styleId="Heading1">
    <w:name w:val="heading 1"/>
    <w:basedOn w:val="Normal"/>
    <w:next w:val="Normal"/>
    <w:link w:val="Heading1Char"/>
    <w:uiPriority w:val="9"/>
    <w:qFormat w:val="1"/>
    <w:rsid w:val="001B3490"/>
    <w:pPr>
      <w:keepNext w:val="1"/>
      <w:numPr>
        <w:numId w:val="1"/>
      </w:numPr>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1B3490"/>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1B3490"/>
    <w:pPr>
      <w:keepNext w:val="1"/>
      <w:numPr>
        <w:ilvl w:val="3"/>
        <w:numId w:val="1"/>
      </w:numPr>
      <w:spacing w:after="60" w:before="24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uiPriority w:val="9"/>
    <w:semiHidden w:val="1"/>
    <w:unhideWhenUsed w:val="1"/>
    <w:qFormat w:val="1"/>
    <w:rsid w:val="001B3490"/>
    <w:pPr>
      <w:numPr>
        <w:ilvl w:val="4"/>
        <w:numId w:val="1"/>
      </w:numPr>
      <w:spacing w:after="60" w:before="24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qFormat w:val="1"/>
    <w:rsid w:val="001B3490"/>
    <w:pPr>
      <w:numPr>
        <w:ilvl w:val="5"/>
        <w:numId w:val="1"/>
      </w:num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1B3490"/>
    <w:pPr>
      <w:numPr>
        <w:ilvl w:val="6"/>
        <w:numId w:val="1"/>
      </w:numPr>
      <w:spacing w:after="60" w:before="240"/>
      <w:outlineLvl w:val="6"/>
    </w:pPr>
    <w:rPr>
      <w:rFonts w:asciiTheme="minorHAnsi" w:cstheme="minorBidi" w:eastAsiaTheme="minorEastAsia" w:hAnsiTheme="minorHAnsi"/>
      <w:sz w:val="24"/>
      <w:szCs w:val="24"/>
    </w:rPr>
  </w:style>
  <w:style w:type="paragraph" w:styleId="Heading8">
    <w:name w:val="heading 8"/>
    <w:basedOn w:val="Normal"/>
    <w:next w:val="Normal"/>
    <w:link w:val="Heading8Char"/>
    <w:uiPriority w:val="9"/>
    <w:semiHidden w:val="1"/>
    <w:unhideWhenUsed w:val="1"/>
    <w:qFormat w:val="1"/>
    <w:rsid w:val="001B3490"/>
    <w:pPr>
      <w:numPr>
        <w:ilvl w:val="7"/>
        <w:numId w:val="1"/>
      </w:numPr>
      <w:spacing w:after="60" w:before="240"/>
      <w:outlineLvl w:val="7"/>
    </w:pPr>
    <w:rPr>
      <w:rFonts w:asciiTheme="minorHAnsi" w:cstheme="minorBidi" w:eastAsiaTheme="minorEastAsia" w:hAnsiTheme="minorHAnsi"/>
      <w:i w:val="1"/>
      <w:iCs w:val="1"/>
      <w:sz w:val="24"/>
      <w:szCs w:val="24"/>
    </w:rPr>
  </w:style>
  <w:style w:type="paragraph" w:styleId="Heading9">
    <w:name w:val="heading 9"/>
    <w:basedOn w:val="Normal"/>
    <w:next w:val="Normal"/>
    <w:link w:val="Heading9Char"/>
    <w:uiPriority w:val="9"/>
    <w:semiHidden w:val="1"/>
    <w:unhideWhenUsed w:val="1"/>
    <w:qFormat w:val="1"/>
    <w:rsid w:val="001B3490"/>
    <w:pPr>
      <w:numPr>
        <w:ilvl w:val="8"/>
        <w:numId w:val="1"/>
      </w:numPr>
      <w:spacing w:after="60" w:before="24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3490"/>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1B3490"/>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1B3490"/>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1B3490"/>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rsid w:val="001B3490"/>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rsid w:val="001B3490"/>
    <w:rPr>
      <w:b w:val="1"/>
      <w:bCs w:val="1"/>
      <w:sz w:val="22"/>
      <w:szCs w:val="22"/>
    </w:rPr>
  </w:style>
  <w:style w:type="character" w:styleId="Heading7Char" w:customStyle="1">
    <w:name w:val="Heading 7 Char"/>
    <w:basedOn w:val="DefaultParagraphFont"/>
    <w:link w:val="Heading7"/>
    <w:uiPriority w:val="9"/>
    <w:semiHidden w:val="1"/>
    <w:rsid w:val="001B3490"/>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rsid w:val="001B3490"/>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uiPriority w:val="9"/>
    <w:semiHidden w:val="1"/>
    <w:rsid w:val="001B3490"/>
    <w:rPr>
      <w:rFonts w:asciiTheme="majorHAnsi" w:cstheme="majorBidi" w:eastAsiaTheme="majorEastAsia" w:hAnsiTheme="majorHAnsi"/>
      <w:sz w:val="22"/>
      <w:szCs w:val="22"/>
    </w:rPr>
  </w:style>
  <w:style w:type="paragraph" w:styleId="BalloonText">
    <w:name w:val="Balloon Text"/>
    <w:basedOn w:val="Normal"/>
    <w:link w:val="BalloonTextChar"/>
    <w:uiPriority w:val="99"/>
    <w:semiHidden w:val="1"/>
    <w:unhideWhenUsed w:val="1"/>
    <w:rsid w:val="0022176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21767"/>
    <w:rPr>
      <w:rFonts w:ascii="Segoe UI" w:cs="Segoe UI" w:hAnsi="Segoe UI"/>
      <w:sz w:val="18"/>
      <w:szCs w:val="18"/>
    </w:rPr>
  </w:style>
  <w:style w:type="table" w:styleId="TableGrid">
    <w:name w:val="Table Grid"/>
    <w:basedOn w:val="TableNormal"/>
    <w:uiPriority w:val="59"/>
    <w:rsid w:val="00915EB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sA+VyLcSN3R17DWSffq2DlDxhw==">CgMxLjA4AHIhMXNGQ0lPYVdJMWJSbWZBNmhBemwtLW5fWnRVLV9MZ0N4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2024-10-21T08:07:00Z</dcterms:created>
  <dc:creator>adminadmin</dc:creator>
</cp:coreProperties>
</file>