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9DDB" w14:textId="77777777" w:rsidR="0074038E" w:rsidRDefault="0074038E">
      <w:pPr>
        <w:spacing w:before="6" w:line="100" w:lineRule="exact"/>
        <w:rPr>
          <w:sz w:val="11"/>
          <w:szCs w:val="11"/>
        </w:rPr>
      </w:pPr>
    </w:p>
    <w:p w14:paraId="249DB4D9" w14:textId="77777777" w:rsidR="0074038E" w:rsidRDefault="0074038E">
      <w:pPr>
        <w:spacing w:line="200" w:lineRule="exact"/>
      </w:pPr>
    </w:p>
    <w:p w14:paraId="402EF12E" w14:textId="77777777" w:rsidR="0074038E" w:rsidRDefault="0074038E">
      <w:pPr>
        <w:spacing w:line="200" w:lineRule="exact"/>
      </w:pPr>
    </w:p>
    <w:p w14:paraId="63E74A80" w14:textId="77777777" w:rsidR="0074038E" w:rsidRDefault="0074038E">
      <w:pPr>
        <w:spacing w:line="200" w:lineRule="exact"/>
      </w:pPr>
    </w:p>
    <w:p w14:paraId="6037B85C" w14:textId="73B9FB33" w:rsidR="00661728" w:rsidRPr="00661728" w:rsidRDefault="00290FFE" w:rsidP="00290FFE">
      <w:pPr>
        <w:jc w:val="center"/>
        <w:rPr>
          <w:rFonts w:asciiTheme="minorHAnsi" w:hAnsiTheme="minorHAnsi" w:cstheme="minorBidi"/>
          <w:sz w:val="32"/>
          <w:szCs w:val="32"/>
        </w:rPr>
      </w:pPr>
      <w:r w:rsidRPr="00661728">
        <w:rPr>
          <w:rFonts w:asciiTheme="minorHAnsi" w:hAnsiTheme="minorHAnsi" w:cstheme="minorBidi"/>
          <w:sz w:val="32"/>
          <w:szCs w:val="32"/>
        </w:rPr>
        <w:t>JADWAL MATERI PELATIHAN</w:t>
      </w:r>
      <w:r w:rsidR="00661728" w:rsidRPr="00661728">
        <w:rPr>
          <w:rFonts w:asciiTheme="minorHAnsi" w:hAnsiTheme="minorHAnsi" w:cstheme="minorBidi"/>
          <w:sz w:val="32"/>
          <w:szCs w:val="32"/>
        </w:rPr>
        <w:t xml:space="preserve"> MASSIVE OPEN ONLINE COURSE </w:t>
      </w:r>
      <w:r w:rsidR="00661728" w:rsidRPr="00661728">
        <w:rPr>
          <w:rFonts w:asciiTheme="minorHAnsi" w:hAnsiTheme="minorHAnsi" w:cstheme="minorBidi"/>
          <w:sz w:val="32"/>
          <w:szCs w:val="32"/>
        </w:rPr>
        <w:t>(MOOC)</w:t>
      </w:r>
    </w:p>
    <w:p w14:paraId="62FCD4B7" w14:textId="53CFFC3E" w:rsidR="00290FFE" w:rsidRPr="00661728" w:rsidRDefault="00290FFE" w:rsidP="00290FFE">
      <w:pPr>
        <w:jc w:val="center"/>
        <w:rPr>
          <w:rFonts w:asciiTheme="minorHAnsi" w:hAnsiTheme="minorHAnsi" w:cstheme="minorBidi"/>
          <w:sz w:val="32"/>
          <w:szCs w:val="32"/>
        </w:rPr>
      </w:pPr>
      <w:r w:rsidRPr="00661728">
        <w:rPr>
          <w:rFonts w:asciiTheme="minorHAnsi" w:hAnsiTheme="minorHAnsi" w:cstheme="minorBidi"/>
          <w:sz w:val="32"/>
          <w:szCs w:val="32"/>
        </w:rPr>
        <w:t>MANAJEMEN PELATIHAN BAGI PIMPINAN INSTITUSI PENYELENGGARA PELATIHAN BIDANG KESEHATAN</w:t>
      </w:r>
    </w:p>
    <w:p w14:paraId="665EEED2" w14:textId="77777777" w:rsidR="00290FFE" w:rsidRDefault="00290FFE" w:rsidP="00290FFE">
      <w:pPr>
        <w:spacing w:before="100" w:line="360" w:lineRule="atLeast"/>
        <w:ind w:left="2729" w:right="1442"/>
        <w:rPr>
          <w:rFonts w:ascii="Arial" w:eastAsia="Arial" w:hAnsi="Arial" w:cs="Arial"/>
          <w:sz w:val="22"/>
          <w:szCs w:val="22"/>
        </w:rPr>
      </w:pPr>
    </w:p>
    <w:p w14:paraId="79641730" w14:textId="77777777" w:rsidR="0074038E" w:rsidRPr="00290FFE" w:rsidRDefault="0074038E">
      <w:pPr>
        <w:spacing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300"/>
        <w:gridCol w:w="1800"/>
      </w:tblGrid>
      <w:tr w:rsidR="00290FFE" w:rsidRPr="00290FFE" w14:paraId="0251239B" w14:textId="77777777" w:rsidTr="00290FFE">
        <w:tc>
          <w:tcPr>
            <w:tcW w:w="715" w:type="dxa"/>
          </w:tcPr>
          <w:p w14:paraId="45611EAE" w14:textId="77777777" w:rsid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6890FD" w14:textId="61423E69" w:rsidR="00290FFE" w:rsidRP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FF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6300" w:type="dxa"/>
          </w:tcPr>
          <w:p w14:paraId="40E581DD" w14:textId="77777777" w:rsid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2E59D" w14:textId="66756661" w:rsid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FFE">
              <w:rPr>
                <w:rFonts w:ascii="Arial" w:hAnsi="Arial" w:cs="Arial"/>
                <w:sz w:val="24"/>
                <w:szCs w:val="24"/>
              </w:rPr>
              <w:t>NAMA PELATIHAN</w:t>
            </w:r>
          </w:p>
          <w:p w14:paraId="128F097D" w14:textId="369ECD33" w:rsidR="00290FFE" w:rsidRP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DFEC115" w14:textId="77777777" w:rsid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6BB024" w14:textId="3FB3C0F8" w:rsidR="00290FFE" w:rsidRP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FFE">
              <w:rPr>
                <w:rFonts w:ascii="Arial" w:hAnsi="Arial" w:cs="Arial"/>
                <w:sz w:val="24"/>
                <w:szCs w:val="24"/>
              </w:rPr>
              <w:t>JUMLAH JPL</w:t>
            </w:r>
          </w:p>
        </w:tc>
      </w:tr>
      <w:tr w:rsidR="00290FFE" w:rsidRPr="00290FFE" w14:paraId="23F27901" w14:textId="77777777" w:rsidTr="00290FFE">
        <w:tc>
          <w:tcPr>
            <w:tcW w:w="715" w:type="dxa"/>
          </w:tcPr>
          <w:p w14:paraId="5DE177A3" w14:textId="77777777" w:rsid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CFB291" w14:textId="1D804B9D" w:rsidR="00290FFE" w:rsidRP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F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00" w:type="dxa"/>
          </w:tcPr>
          <w:p w14:paraId="596B2397" w14:textId="77777777" w:rsidR="00290FFE" w:rsidRDefault="00290FFE">
            <w:pPr>
              <w:spacing w:line="200" w:lineRule="exact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1ABF20B2" w14:textId="0C9F6179" w:rsidR="00290FFE" w:rsidRDefault="00290FFE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90FFE">
              <w:rPr>
                <w:rFonts w:ascii="Arial" w:eastAsia="Arial" w:hAnsi="Arial" w:cs="Arial"/>
                <w:spacing w:val="1"/>
                <w:sz w:val="24"/>
                <w:szCs w:val="24"/>
              </w:rPr>
              <w:t>K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eb</w:t>
            </w:r>
            <w:r w:rsidRPr="00290FFE">
              <w:rPr>
                <w:rFonts w:ascii="Arial" w:eastAsia="Arial" w:hAnsi="Arial" w:cs="Arial"/>
                <w:spacing w:val="-1"/>
                <w:sz w:val="24"/>
                <w:szCs w:val="24"/>
              </w:rPr>
              <w:t>ij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ka</w:t>
            </w:r>
            <w:r w:rsidRPr="00290FFE"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spellEnd"/>
            <w:r w:rsidRPr="00290F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0FFE"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ge</w:t>
            </w:r>
            <w:r w:rsidRPr="00290FFE"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b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ng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290FFE"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spellEnd"/>
            <w:r w:rsidRPr="00290F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0FFE">
              <w:rPr>
                <w:rFonts w:ascii="Arial" w:eastAsia="Arial" w:hAnsi="Arial" w:cs="Arial"/>
                <w:spacing w:val="1"/>
                <w:sz w:val="24"/>
                <w:szCs w:val="24"/>
              </w:rPr>
              <w:t>K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 w:rsidRPr="00290FFE"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pe</w:t>
            </w:r>
            <w:r w:rsidRPr="00290FFE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ns</w:t>
            </w:r>
            <w:r w:rsidRPr="00290FFE"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290FFE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290FFE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290FFE"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 w:rsidRPr="00290FFE">
              <w:rPr>
                <w:rFonts w:ascii="Arial" w:eastAsia="Arial" w:hAnsi="Arial" w:cs="Arial"/>
                <w:spacing w:val="1"/>
                <w:sz w:val="24"/>
                <w:szCs w:val="24"/>
              </w:rPr>
              <w:t>K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290FFE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290FFE"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14:paraId="24026CE6" w14:textId="75716867" w:rsidR="00290FFE" w:rsidRPr="00290FFE" w:rsidRDefault="00290FFE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1E5DAC3" w14:textId="77777777" w:rsid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1886A7" w14:textId="29B2F821" w:rsidR="00290FFE" w:rsidRP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F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90FFE" w:rsidRPr="00290FFE" w14:paraId="639F81ED" w14:textId="77777777" w:rsidTr="00290FFE">
        <w:tc>
          <w:tcPr>
            <w:tcW w:w="715" w:type="dxa"/>
          </w:tcPr>
          <w:p w14:paraId="756F5476" w14:textId="77777777" w:rsid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18E804" w14:textId="2DB78B7F" w:rsidR="00290FFE" w:rsidRP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F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00" w:type="dxa"/>
          </w:tcPr>
          <w:p w14:paraId="284FB1FD" w14:textId="77777777" w:rsidR="00290FFE" w:rsidRDefault="00290FFE">
            <w:pPr>
              <w:spacing w:line="200" w:lineRule="exact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4C80E90A" w14:textId="7E414061" w:rsidR="00290FFE" w:rsidRDefault="00290FFE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90FF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na</w:t>
            </w:r>
            <w:r w:rsidRPr="00290FFE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290FF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90FFE"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0FFE">
              <w:rPr>
                <w:rFonts w:ascii="Arial" w:eastAsia="Arial" w:hAnsi="Arial" w:cs="Arial"/>
                <w:spacing w:val="1"/>
                <w:sz w:val="24"/>
                <w:szCs w:val="24"/>
              </w:rPr>
              <w:t>K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 w:rsidRPr="00290FFE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290FFE"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spellEnd"/>
            <w:r w:rsidRPr="00290F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0FFE"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290FF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290FFE">
              <w:rPr>
                <w:rFonts w:ascii="Arial" w:eastAsia="Arial" w:hAnsi="Arial" w:cs="Arial"/>
                <w:spacing w:val="-1"/>
                <w:sz w:val="24"/>
                <w:szCs w:val="24"/>
              </w:rPr>
              <w:t>ti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ha</w:t>
            </w:r>
            <w:r w:rsidRPr="00290FFE"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spellEnd"/>
          </w:p>
          <w:p w14:paraId="5E89B453" w14:textId="31560815" w:rsidR="00290FFE" w:rsidRPr="00290FFE" w:rsidRDefault="00290FFE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C6BE58E" w14:textId="77777777" w:rsid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D7A9F2" w14:textId="7A063D55" w:rsidR="00290FFE" w:rsidRP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F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90FFE" w:rsidRPr="00290FFE" w14:paraId="2AE633F3" w14:textId="77777777" w:rsidTr="00290FFE">
        <w:tc>
          <w:tcPr>
            <w:tcW w:w="715" w:type="dxa"/>
          </w:tcPr>
          <w:p w14:paraId="11772F80" w14:textId="77777777" w:rsid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485934" w14:textId="4B081E17" w:rsidR="00290FFE" w:rsidRP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F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00" w:type="dxa"/>
          </w:tcPr>
          <w:p w14:paraId="106F6B90" w14:textId="77777777" w:rsidR="00290FFE" w:rsidRDefault="00290FFE">
            <w:pPr>
              <w:spacing w:line="200" w:lineRule="exact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283C91CC" w14:textId="146C0E5B" w:rsidR="00290FFE" w:rsidRDefault="00290FFE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90FFE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ge</w:t>
            </w:r>
            <w:r w:rsidRPr="00290FFE"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ba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g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290FFE"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spellEnd"/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90FFE">
              <w:rPr>
                <w:rFonts w:ascii="Arial" w:eastAsia="Arial" w:hAnsi="Arial" w:cs="Arial"/>
                <w:spacing w:val="1"/>
                <w:sz w:val="24"/>
                <w:szCs w:val="24"/>
              </w:rPr>
              <w:t>K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 w:rsidRPr="00290FFE"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ku</w:t>
            </w:r>
            <w:r w:rsidRPr="00290FFE"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 w:rsidRPr="00290FFE">
              <w:rPr>
                <w:rFonts w:ascii="Arial" w:eastAsia="Arial" w:hAnsi="Arial" w:cs="Arial"/>
                <w:sz w:val="24"/>
                <w:szCs w:val="24"/>
              </w:rPr>
              <w:t>m</w:t>
            </w:r>
            <w:proofErr w:type="spellEnd"/>
            <w:r w:rsidRPr="00290F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0FFE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290FF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290FFE">
              <w:rPr>
                <w:rFonts w:ascii="Arial" w:eastAsia="Arial" w:hAnsi="Arial" w:cs="Arial"/>
                <w:spacing w:val="-1"/>
                <w:sz w:val="24"/>
                <w:szCs w:val="24"/>
              </w:rPr>
              <w:t>ti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290FFE"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spellEnd"/>
          </w:p>
          <w:p w14:paraId="6793269C" w14:textId="0879158E" w:rsidR="00290FFE" w:rsidRPr="00290FFE" w:rsidRDefault="00290FFE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E27CF21" w14:textId="77777777" w:rsid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3D1F4B" w14:textId="32526635" w:rsidR="00290FFE" w:rsidRP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F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90FFE" w:rsidRPr="00290FFE" w14:paraId="04967DEB" w14:textId="77777777" w:rsidTr="00290FFE">
        <w:tc>
          <w:tcPr>
            <w:tcW w:w="715" w:type="dxa"/>
          </w:tcPr>
          <w:p w14:paraId="77E0FC11" w14:textId="77777777" w:rsid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63B17D" w14:textId="2465FE7E" w:rsidR="00290FFE" w:rsidRP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F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00" w:type="dxa"/>
          </w:tcPr>
          <w:p w14:paraId="0E1588DD" w14:textId="77777777" w:rsidR="00290FFE" w:rsidRDefault="00290FFE">
            <w:pPr>
              <w:spacing w:line="200" w:lineRule="exact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68E43A6A" w14:textId="1D7E3720" w:rsidR="00290FFE" w:rsidRDefault="00290FFE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90FFE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en</w:t>
            </w:r>
            <w:r w:rsidRPr="00290FFE">
              <w:rPr>
                <w:rFonts w:ascii="Arial" w:eastAsia="Arial" w:hAnsi="Arial" w:cs="Arial"/>
                <w:spacing w:val="-1"/>
                <w:sz w:val="24"/>
                <w:szCs w:val="24"/>
              </w:rPr>
              <w:t>j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290FFE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290FF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290FFE"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spellEnd"/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90FF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 w:rsidRPr="00290FFE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290FFE">
              <w:rPr>
                <w:rFonts w:ascii="Arial" w:eastAsia="Arial" w:hAnsi="Arial" w:cs="Arial"/>
                <w:sz w:val="24"/>
                <w:szCs w:val="24"/>
              </w:rPr>
              <w:t>u</w:t>
            </w:r>
            <w:proofErr w:type="spellEnd"/>
            <w:r w:rsidRPr="00290F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0FFE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290FFE"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290FFE">
              <w:rPr>
                <w:rFonts w:ascii="Arial" w:eastAsia="Arial" w:hAnsi="Arial" w:cs="Arial"/>
                <w:spacing w:val="-1"/>
                <w:sz w:val="24"/>
                <w:szCs w:val="24"/>
              </w:rPr>
              <w:t>ti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ha</w:t>
            </w:r>
            <w:r w:rsidRPr="00290FFE"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spellEnd"/>
          </w:p>
          <w:p w14:paraId="779CFBCC" w14:textId="36B21534" w:rsidR="00290FFE" w:rsidRPr="00290FFE" w:rsidRDefault="00290FFE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4B7B543" w14:textId="77777777" w:rsid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74B6D2" w14:textId="7841F096" w:rsidR="00290FFE" w:rsidRP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F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90FFE" w:rsidRPr="00290FFE" w14:paraId="567DEC89" w14:textId="77777777" w:rsidTr="00290FFE">
        <w:tc>
          <w:tcPr>
            <w:tcW w:w="715" w:type="dxa"/>
          </w:tcPr>
          <w:p w14:paraId="78781E3B" w14:textId="77777777" w:rsid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695BDE" w14:textId="0D32FF48" w:rsidR="00290FFE" w:rsidRP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F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00" w:type="dxa"/>
          </w:tcPr>
          <w:p w14:paraId="376C19C0" w14:textId="77777777" w:rsidR="00290FFE" w:rsidRDefault="00290FFE">
            <w:pPr>
              <w:spacing w:line="200" w:lineRule="exact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5A86E635" w14:textId="6B304FA3" w:rsidR="00290FFE" w:rsidRDefault="00290FFE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90FFE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ge</w:t>
            </w:r>
            <w:r w:rsidRPr="00290FF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 w:rsidRPr="00290FF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290FFE"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spellEnd"/>
            <w:r w:rsidRPr="00290F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0FFE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 w:rsidRPr="00290FFE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290FFE"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0FFE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290FFE"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spellEnd"/>
            <w:r w:rsidRPr="00290F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0FFE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290FF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290FFE">
              <w:rPr>
                <w:rFonts w:ascii="Arial" w:eastAsia="Arial" w:hAnsi="Arial" w:cs="Arial"/>
                <w:spacing w:val="-1"/>
                <w:sz w:val="24"/>
                <w:szCs w:val="24"/>
              </w:rPr>
              <w:t>ti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290FFE"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spellEnd"/>
          </w:p>
          <w:p w14:paraId="10F60FAB" w14:textId="16A1DC23" w:rsidR="00290FFE" w:rsidRPr="00290FFE" w:rsidRDefault="00290FFE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4A54F37" w14:textId="77777777" w:rsid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C3D98E" w14:textId="66B18E19" w:rsidR="00290FFE" w:rsidRP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F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90FFE" w:rsidRPr="00290FFE" w14:paraId="3C814BFB" w14:textId="77777777" w:rsidTr="00290FFE">
        <w:tc>
          <w:tcPr>
            <w:tcW w:w="715" w:type="dxa"/>
          </w:tcPr>
          <w:p w14:paraId="564E89B7" w14:textId="77777777" w:rsid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E81657" w14:textId="332CBCAA" w:rsidR="00290FFE" w:rsidRP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F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00" w:type="dxa"/>
          </w:tcPr>
          <w:p w14:paraId="1E08EF5C" w14:textId="77777777" w:rsidR="00290FFE" w:rsidRDefault="00290FFE">
            <w:pPr>
              <w:spacing w:line="200" w:lineRule="exact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4EC070A6" w14:textId="4924A634" w:rsidR="00290FFE" w:rsidRDefault="00290FFE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90FFE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ye</w:t>
            </w:r>
            <w:r w:rsidRPr="00290FF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ng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290FF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290FFE"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spellEnd"/>
            <w:r w:rsidRPr="00290F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0FFE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290FF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290FFE">
              <w:rPr>
                <w:rFonts w:ascii="Arial" w:eastAsia="Arial" w:hAnsi="Arial" w:cs="Arial"/>
                <w:spacing w:val="-1"/>
                <w:sz w:val="24"/>
                <w:szCs w:val="24"/>
              </w:rPr>
              <w:t>ti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290FFE"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spellEnd"/>
            <w:r w:rsidRPr="00290F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0FFE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290FF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290FFE">
              <w:rPr>
                <w:rFonts w:ascii="Arial" w:eastAsia="Arial" w:hAnsi="Arial" w:cs="Arial"/>
                <w:sz w:val="24"/>
                <w:szCs w:val="24"/>
              </w:rPr>
              <w:t>g</w:t>
            </w:r>
            <w:proofErr w:type="spellEnd"/>
            <w:r w:rsidRPr="00290F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K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ha</w:t>
            </w:r>
            <w:r w:rsidRPr="00290FFE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290FFE"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14:paraId="5DADE7E3" w14:textId="043A61A4" w:rsidR="00290FFE" w:rsidRPr="00290FFE" w:rsidRDefault="00290FFE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5CAE70B" w14:textId="77777777" w:rsid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A5D8F6" w14:textId="14DCCDAB" w:rsidR="00290FFE" w:rsidRP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F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90FFE" w:rsidRPr="00290FFE" w14:paraId="6D7989DD" w14:textId="77777777" w:rsidTr="00290FFE">
        <w:tc>
          <w:tcPr>
            <w:tcW w:w="715" w:type="dxa"/>
          </w:tcPr>
          <w:p w14:paraId="6D3A08ED" w14:textId="77777777" w:rsid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4CA457" w14:textId="1E062805" w:rsidR="00290FFE" w:rsidRP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F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300" w:type="dxa"/>
          </w:tcPr>
          <w:p w14:paraId="6433939E" w14:textId="77777777" w:rsidR="00290FFE" w:rsidRDefault="00290FFE">
            <w:pPr>
              <w:spacing w:line="200" w:lineRule="exact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07AF7030" w14:textId="57D3676D" w:rsidR="00290FFE" w:rsidRDefault="00290FFE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90FF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va</w:t>
            </w:r>
            <w:r w:rsidRPr="00290FF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as</w:t>
            </w:r>
            <w:r w:rsidRPr="00290FFE"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0FFE"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290FF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 w:rsidRPr="00290FFE">
              <w:rPr>
                <w:rFonts w:ascii="Arial" w:eastAsia="Arial" w:hAnsi="Arial" w:cs="Arial"/>
                <w:spacing w:val="-1"/>
                <w:sz w:val="24"/>
                <w:szCs w:val="24"/>
              </w:rPr>
              <w:t>ti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ha</w:t>
            </w:r>
            <w:r w:rsidRPr="00290FFE"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spellEnd"/>
            <w:r w:rsidRPr="00290FF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0FFE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290FF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290FFE">
              <w:rPr>
                <w:rFonts w:ascii="Arial" w:eastAsia="Arial" w:hAnsi="Arial" w:cs="Arial"/>
                <w:sz w:val="24"/>
                <w:szCs w:val="24"/>
              </w:rPr>
              <w:t>g</w:t>
            </w:r>
            <w:proofErr w:type="spellEnd"/>
            <w:r w:rsidRPr="00290F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K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290FFE">
              <w:rPr>
                <w:rFonts w:ascii="Arial" w:eastAsia="Arial" w:hAnsi="Arial" w:cs="Arial"/>
                <w:spacing w:val="2"/>
                <w:sz w:val="24"/>
                <w:szCs w:val="24"/>
              </w:rPr>
              <w:t>ha</w:t>
            </w:r>
            <w:r w:rsidRPr="00290FFE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290FFE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290FFE"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14:paraId="6249745F" w14:textId="47AE6041" w:rsidR="00290FFE" w:rsidRPr="00290FFE" w:rsidRDefault="00290FFE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D5B297B" w14:textId="77777777" w:rsid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024764" w14:textId="040E8D9B" w:rsidR="00290FFE" w:rsidRP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F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90FFE" w:rsidRPr="00290FFE" w14:paraId="2F697FBC" w14:textId="77777777" w:rsidTr="00290FFE">
        <w:tc>
          <w:tcPr>
            <w:tcW w:w="715" w:type="dxa"/>
          </w:tcPr>
          <w:p w14:paraId="79E88AC8" w14:textId="77777777" w:rsidR="00290FFE" w:rsidRPr="00290FFE" w:rsidRDefault="00290FFE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14:paraId="689B00F3" w14:textId="77777777" w:rsidR="00290FFE" w:rsidRDefault="00290FFE" w:rsidP="00290FFE">
            <w:pPr>
              <w:spacing w:line="200" w:lineRule="exact"/>
              <w:jc w:val="center"/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</w:pPr>
          </w:p>
          <w:p w14:paraId="04A7DB90" w14:textId="19A84CE7" w:rsidR="00290FFE" w:rsidRDefault="00290FFE" w:rsidP="00290FFE">
            <w:pPr>
              <w:spacing w:line="200" w:lineRule="exact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290FFE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J</w:t>
            </w:r>
            <w:r w:rsidRPr="00290FFE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u</w:t>
            </w:r>
            <w:r w:rsidRPr="00290FFE"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 w:rsidRPr="00290FFE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l</w:t>
            </w:r>
            <w:r w:rsidRPr="00290FFE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a</w:t>
            </w:r>
            <w:r w:rsidRPr="00290FFE"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  <w:proofErr w:type="spellEnd"/>
          </w:p>
          <w:p w14:paraId="692125A5" w14:textId="706F9B5B" w:rsidR="00290FFE" w:rsidRPr="00290FFE" w:rsidRDefault="00290FFE" w:rsidP="00290FFE">
            <w:pPr>
              <w:spacing w:line="200" w:lineRule="exact"/>
              <w:jc w:val="center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CE649C1" w14:textId="77777777" w:rsid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AE290C" w14:textId="6D533A08" w:rsidR="00290FFE" w:rsidRPr="00290FFE" w:rsidRDefault="00290FFE" w:rsidP="00290FFE">
            <w:pPr>
              <w:spacing w:line="2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FF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7A1D1AD0" w14:textId="77777777" w:rsidR="0074038E" w:rsidRDefault="0074038E">
      <w:pPr>
        <w:spacing w:line="200" w:lineRule="exact"/>
      </w:pPr>
    </w:p>
    <w:p w14:paraId="499A91C7" w14:textId="77777777" w:rsidR="0074038E" w:rsidRDefault="0074038E">
      <w:pPr>
        <w:spacing w:line="200" w:lineRule="exact"/>
      </w:pPr>
    </w:p>
    <w:p w14:paraId="49D74EA4" w14:textId="0F7EAF3D" w:rsidR="0074038E" w:rsidRDefault="0074038E">
      <w:pPr>
        <w:spacing w:line="200" w:lineRule="exact"/>
      </w:pPr>
    </w:p>
    <w:p w14:paraId="63F0D121" w14:textId="3024BB15" w:rsidR="0074038E" w:rsidRDefault="00661728">
      <w:pPr>
        <w:spacing w:line="200" w:lineRule="exac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284EC7" wp14:editId="052F61F3">
            <wp:simplePos x="0" y="0"/>
            <wp:positionH relativeFrom="margin">
              <wp:posOffset>2876550</wp:posOffset>
            </wp:positionH>
            <wp:positionV relativeFrom="paragraph">
              <wp:posOffset>51435</wp:posOffset>
            </wp:positionV>
            <wp:extent cx="2940050" cy="22063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220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3B9E1" w14:textId="7C6E245F" w:rsidR="0074038E" w:rsidRDefault="0074038E">
      <w:pPr>
        <w:spacing w:line="200" w:lineRule="exact"/>
      </w:pPr>
    </w:p>
    <w:p w14:paraId="464EACE0" w14:textId="77777777" w:rsidR="0074038E" w:rsidRDefault="0074038E">
      <w:pPr>
        <w:spacing w:line="200" w:lineRule="exact"/>
      </w:pPr>
    </w:p>
    <w:p w14:paraId="534AF9CC" w14:textId="3213A4F4" w:rsidR="0074038E" w:rsidRDefault="0074038E">
      <w:pPr>
        <w:spacing w:line="200" w:lineRule="exact"/>
      </w:pPr>
    </w:p>
    <w:p w14:paraId="7E5DDA93" w14:textId="3A6FDFED" w:rsidR="0074038E" w:rsidRDefault="0074038E">
      <w:pPr>
        <w:spacing w:line="200" w:lineRule="exact"/>
      </w:pPr>
    </w:p>
    <w:p w14:paraId="5B0811EC" w14:textId="46BF336D" w:rsidR="00661728" w:rsidRDefault="00661728" w:rsidP="00661728">
      <w:pPr>
        <w:spacing w:line="200" w:lineRule="exact"/>
        <w:ind w:left="4680"/>
        <w:jc w:val="center"/>
      </w:pPr>
      <w:proofErr w:type="spellStart"/>
      <w:r>
        <w:t>a.n</w:t>
      </w:r>
      <w:proofErr w:type="spellEnd"/>
      <w:r>
        <w:t xml:space="preserve">. </w:t>
      </w:r>
      <w:proofErr w:type="spellStart"/>
      <w:r>
        <w:t>Kepala</w:t>
      </w:r>
      <w:proofErr w:type="spellEnd"/>
    </w:p>
    <w:p w14:paraId="719746F0" w14:textId="3F106315" w:rsidR="0074038E" w:rsidRDefault="00661728" w:rsidP="00661728">
      <w:pPr>
        <w:spacing w:line="200" w:lineRule="exact"/>
        <w:ind w:left="4680"/>
        <w:jc w:val="center"/>
      </w:pPr>
      <w:proofErr w:type="spellStart"/>
      <w:r>
        <w:t>Ketua</w:t>
      </w:r>
      <w:proofErr w:type="spellEnd"/>
      <w:r>
        <w:t xml:space="preserve"> Tim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dan Teknik </w:t>
      </w:r>
      <w:proofErr w:type="spellStart"/>
      <w:r>
        <w:t>Nonkesehatan</w:t>
      </w:r>
      <w:proofErr w:type="spellEnd"/>
      <w:r>
        <w:t xml:space="preserve"> BBPK </w:t>
      </w:r>
      <w:proofErr w:type="spellStart"/>
      <w:r>
        <w:t>Ciloto</w:t>
      </w:r>
      <w:proofErr w:type="spellEnd"/>
    </w:p>
    <w:p w14:paraId="2B309962" w14:textId="77211CFA" w:rsidR="00661728" w:rsidRDefault="00661728" w:rsidP="00661728">
      <w:pPr>
        <w:spacing w:line="200" w:lineRule="exact"/>
        <w:ind w:left="4680"/>
        <w:jc w:val="center"/>
      </w:pPr>
    </w:p>
    <w:p w14:paraId="7BB9E4E9" w14:textId="5A21E59D" w:rsidR="00661728" w:rsidRDefault="00661728" w:rsidP="00661728">
      <w:pPr>
        <w:spacing w:line="200" w:lineRule="exact"/>
        <w:ind w:left="4680"/>
        <w:jc w:val="center"/>
      </w:pPr>
    </w:p>
    <w:p w14:paraId="13A295A7" w14:textId="5F53DF6A" w:rsidR="00661728" w:rsidRDefault="00661728" w:rsidP="00661728">
      <w:pPr>
        <w:spacing w:line="200" w:lineRule="exact"/>
        <w:ind w:left="4680"/>
        <w:jc w:val="center"/>
      </w:pPr>
    </w:p>
    <w:p w14:paraId="2FAEC4BE" w14:textId="5EBE81B1" w:rsidR="00661728" w:rsidRDefault="00661728" w:rsidP="00661728">
      <w:pPr>
        <w:spacing w:line="200" w:lineRule="exact"/>
        <w:ind w:left="4680"/>
        <w:jc w:val="center"/>
      </w:pPr>
    </w:p>
    <w:p w14:paraId="4D8246E1" w14:textId="1553FAA0" w:rsidR="00661728" w:rsidRDefault="00661728" w:rsidP="00661728">
      <w:pPr>
        <w:spacing w:line="200" w:lineRule="exact"/>
        <w:ind w:left="4680"/>
        <w:jc w:val="center"/>
      </w:pPr>
    </w:p>
    <w:p w14:paraId="5AA51C2B" w14:textId="77777777" w:rsidR="00661728" w:rsidRDefault="00661728" w:rsidP="00661728">
      <w:pPr>
        <w:spacing w:line="200" w:lineRule="exact"/>
        <w:ind w:left="4680"/>
        <w:jc w:val="center"/>
      </w:pPr>
      <w:r w:rsidRPr="00661728">
        <w:rPr>
          <w:b/>
          <w:bCs/>
        </w:rPr>
        <w:t>MAMAN, SKM, MPH</w:t>
      </w:r>
      <w:r>
        <w:t xml:space="preserve">. </w:t>
      </w:r>
    </w:p>
    <w:p w14:paraId="29D7E7ED" w14:textId="67EAF72E" w:rsidR="00661728" w:rsidRDefault="00661728" w:rsidP="00661728">
      <w:pPr>
        <w:spacing w:line="200" w:lineRule="exact"/>
        <w:ind w:left="4680"/>
        <w:jc w:val="center"/>
      </w:pPr>
      <w:r>
        <w:t xml:space="preserve">NIP. </w:t>
      </w:r>
      <w:r w:rsidRPr="00661728">
        <w:rPr>
          <w:b/>
          <w:bCs/>
        </w:rPr>
        <w:t>197208201992031002'</w:t>
      </w:r>
    </w:p>
    <w:sectPr w:rsidR="00661728">
      <w:headerReference w:type="default" r:id="rId8"/>
      <w:pgSz w:w="11920" w:h="16840"/>
      <w:pgMar w:top="1520" w:right="84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DB15" w14:textId="77777777" w:rsidR="00730587" w:rsidRDefault="00730587">
      <w:r>
        <w:separator/>
      </w:r>
    </w:p>
  </w:endnote>
  <w:endnote w:type="continuationSeparator" w:id="0">
    <w:p w14:paraId="3B4F75C7" w14:textId="77777777" w:rsidR="00730587" w:rsidRDefault="0073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CEE1" w14:textId="77777777" w:rsidR="00730587" w:rsidRDefault="00730587">
      <w:r>
        <w:separator/>
      </w:r>
    </w:p>
  </w:footnote>
  <w:footnote w:type="continuationSeparator" w:id="0">
    <w:p w14:paraId="6D806E93" w14:textId="77777777" w:rsidR="00730587" w:rsidRDefault="00730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3C78" w14:textId="77777777" w:rsidR="0074038E" w:rsidRDefault="0074038E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11C33"/>
    <w:multiLevelType w:val="multilevel"/>
    <w:tmpl w:val="0E0C5C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38E"/>
    <w:rsid w:val="00290FFE"/>
    <w:rsid w:val="00661728"/>
    <w:rsid w:val="00730587"/>
    <w:rsid w:val="0074038E"/>
    <w:rsid w:val="00D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6A3D0"/>
  <w15:docId w15:val="{D09966DE-9C7C-4CA0-A8B4-C44D1475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290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2025-02-17T07:46:00Z</cp:lastPrinted>
  <dcterms:created xsi:type="dcterms:W3CDTF">2025-02-17T02:14:00Z</dcterms:created>
  <dcterms:modified xsi:type="dcterms:W3CDTF">2025-02-17T07:46:00Z</dcterms:modified>
</cp:coreProperties>
</file>